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E84E" w14:textId="77777777" w:rsidR="00831721" w:rsidRDefault="00831721" w:rsidP="00831721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057E48C" wp14:editId="16E78EED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225BF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ed7d31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4472c4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<v:fill color2="#8eaadb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ed7d31 [3205]" stroked="f">
                  <v:fill color2="#c45911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6BA47781" w14:textId="77777777" w:rsidTr="00A6783B">
        <w:trPr>
          <w:trHeight w:val="270"/>
          <w:jc w:val="center"/>
        </w:trPr>
        <w:tc>
          <w:tcPr>
            <w:tcW w:w="10800" w:type="dxa"/>
          </w:tcPr>
          <w:p w14:paraId="77C8C117" w14:textId="7D447F5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</w:p>
        </w:tc>
      </w:tr>
      <w:tr w:rsidR="00615018" w:rsidRPr="0041428F" w14:paraId="0BC97CBF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136DF62F" w14:textId="08D00E2E" w:rsidR="003D6A5E" w:rsidRPr="00944658" w:rsidRDefault="0051127B" w:rsidP="003D6A5E">
            <w:pPr>
              <w:spacing w:before="0" w:after="0" w:line="360" w:lineRule="auto"/>
              <w:ind w:right="0"/>
              <w:rPr>
                <w:rFonts w:ascii="Palatino Linotype" w:hAnsi="Palatino Linotype" w:cs="Cavolini"/>
                <w:b/>
                <w:bCs/>
                <w:color w:val="FFFFFF" w:themeColor="background1"/>
                <w:sz w:val="48"/>
                <w:szCs w:val="40"/>
              </w:rPr>
            </w:pPr>
            <w:r>
              <w:rPr>
                <w:rFonts w:ascii="Palatino Linotype" w:hAnsi="Palatino Linotype" w:cs="Cavolini"/>
                <w:b/>
                <w:bCs/>
                <w:color w:val="FFFFFF" w:themeColor="background1"/>
                <w:sz w:val="48"/>
                <w:szCs w:val="40"/>
              </w:rPr>
              <w:t>“…..”</w:t>
            </w:r>
          </w:p>
          <w:p w14:paraId="08ADBA1C" w14:textId="7C8A2F6E" w:rsidR="003E24DF" w:rsidRPr="0041428F" w:rsidRDefault="003D6A5E" w:rsidP="003D6A5E">
            <w:pPr>
              <w:pStyle w:val="ContactInfo"/>
              <w:rPr>
                <w:color w:val="000000" w:themeColor="text1"/>
              </w:rPr>
            </w:pPr>
            <w:r w:rsidRPr="00944658">
              <w:rPr>
                <w:rFonts w:ascii="Palatino Linotype" w:hAnsi="Palatino Linotype" w:cs="Cavolini"/>
                <w:b/>
                <w:bCs/>
                <w:sz w:val="48"/>
                <w:szCs w:val="40"/>
              </w:rPr>
              <w:t>Concept Note</w:t>
            </w:r>
          </w:p>
        </w:tc>
      </w:tr>
    </w:tbl>
    <w:p w14:paraId="12DC02F3" w14:textId="77777777" w:rsidR="00E93D6B" w:rsidRDefault="00E93D6B" w:rsidP="00126F47">
      <w:pPr>
        <w:pStyle w:val="Recipient"/>
        <w:spacing w:before="0" w:after="0" w:line="360" w:lineRule="auto"/>
        <w:rPr>
          <w:sz w:val="28"/>
          <w:szCs w:val="22"/>
        </w:rPr>
      </w:pPr>
    </w:p>
    <w:p w14:paraId="01CBAA2D" w14:textId="77777777" w:rsidR="00E93D6B" w:rsidRDefault="00E93D6B" w:rsidP="00126F47">
      <w:pPr>
        <w:pStyle w:val="Recipient"/>
        <w:spacing w:before="0" w:after="0" w:line="360" w:lineRule="auto"/>
        <w:rPr>
          <w:sz w:val="28"/>
          <w:szCs w:val="22"/>
        </w:rPr>
      </w:pPr>
    </w:p>
    <w:p w14:paraId="6E8FA148" w14:textId="77777777" w:rsidR="00E93D6B" w:rsidRDefault="00E93D6B" w:rsidP="00126F47">
      <w:pPr>
        <w:pStyle w:val="Recipient"/>
        <w:spacing w:before="0" w:after="0" w:line="360" w:lineRule="auto"/>
        <w:rPr>
          <w:sz w:val="28"/>
          <w:szCs w:val="22"/>
        </w:rPr>
      </w:pPr>
    </w:p>
    <w:p w14:paraId="718E6F7A" w14:textId="77777777" w:rsidR="00E93D6B" w:rsidRDefault="00E93D6B" w:rsidP="00126F47">
      <w:pPr>
        <w:pStyle w:val="Recipient"/>
        <w:spacing w:before="0" w:after="0" w:line="360" w:lineRule="auto"/>
        <w:rPr>
          <w:sz w:val="28"/>
          <w:szCs w:val="22"/>
        </w:rPr>
      </w:pPr>
    </w:p>
    <w:p w14:paraId="7C8865B9" w14:textId="30BCBDD9" w:rsidR="00126F47" w:rsidRPr="00126F47" w:rsidRDefault="00126F47" w:rsidP="00126F47">
      <w:pPr>
        <w:pStyle w:val="Recipient"/>
        <w:spacing w:before="0" w:after="0" w:line="360" w:lineRule="auto"/>
        <w:rPr>
          <w:sz w:val="28"/>
          <w:szCs w:val="22"/>
        </w:rPr>
      </w:pPr>
      <w:r w:rsidRPr="00126F47">
        <w:rPr>
          <w:sz w:val="28"/>
          <w:szCs w:val="22"/>
        </w:rPr>
        <w:t xml:space="preserve">Project Title: </w:t>
      </w:r>
    </w:p>
    <w:p w14:paraId="17B3628B" w14:textId="53CBFE14" w:rsidR="00126F47" w:rsidRPr="00126F47" w:rsidRDefault="00126F47" w:rsidP="00126F47">
      <w:pPr>
        <w:pStyle w:val="Recipient"/>
        <w:spacing w:before="0" w:after="0" w:line="360" w:lineRule="auto"/>
        <w:rPr>
          <w:sz w:val="28"/>
          <w:szCs w:val="22"/>
        </w:rPr>
      </w:pPr>
      <w:r w:rsidRPr="00126F47">
        <w:rPr>
          <w:sz w:val="28"/>
          <w:szCs w:val="22"/>
        </w:rPr>
        <w:t xml:space="preserve">Project Acronym: </w:t>
      </w:r>
    </w:p>
    <w:p w14:paraId="57D83D8B" w14:textId="53DF33B6" w:rsidR="00126F47" w:rsidRPr="00126F47" w:rsidRDefault="00126F47" w:rsidP="00126F47">
      <w:pPr>
        <w:pStyle w:val="Recipient"/>
        <w:spacing w:before="0" w:after="0" w:line="360" w:lineRule="auto"/>
        <w:rPr>
          <w:sz w:val="28"/>
          <w:szCs w:val="22"/>
        </w:rPr>
      </w:pPr>
      <w:proofErr w:type="spellStart"/>
      <w:r w:rsidRPr="00126F47">
        <w:rPr>
          <w:sz w:val="28"/>
          <w:szCs w:val="22"/>
        </w:rPr>
        <w:t>Programme</w:t>
      </w:r>
      <w:proofErr w:type="spellEnd"/>
      <w:r w:rsidRPr="00126F47">
        <w:rPr>
          <w:sz w:val="28"/>
          <w:szCs w:val="22"/>
        </w:rPr>
        <w:t xml:space="preserve">: </w:t>
      </w:r>
    </w:p>
    <w:p w14:paraId="1DBDEF8A" w14:textId="34CF9CEB" w:rsidR="00126F47" w:rsidRPr="00126F47" w:rsidRDefault="00126F47" w:rsidP="00126F47">
      <w:pPr>
        <w:pStyle w:val="Recipient"/>
        <w:spacing w:before="0" w:after="0" w:line="360" w:lineRule="auto"/>
        <w:rPr>
          <w:b w:val="0"/>
          <w:bCs w:val="0"/>
          <w:sz w:val="28"/>
          <w:szCs w:val="22"/>
        </w:rPr>
      </w:pPr>
      <w:r w:rsidRPr="00126F47">
        <w:rPr>
          <w:b w:val="0"/>
          <w:bCs w:val="0"/>
          <w:sz w:val="28"/>
          <w:szCs w:val="22"/>
        </w:rPr>
        <w:t xml:space="preserve">Key Action </w:t>
      </w:r>
    </w:p>
    <w:p w14:paraId="1A9B4625" w14:textId="7F31C6D8" w:rsidR="00126F47" w:rsidRPr="00126F47" w:rsidRDefault="00126F47" w:rsidP="00126F47">
      <w:pPr>
        <w:pStyle w:val="Recipient"/>
        <w:spacing w:before="0" w:after="0" w:line="360" w:lineRule="auto"/>
        <w:rPr>
          <w:sz w:val="28"/>
          <w:szCs w:val="22"/>
        </w:rPr>
      </w:pPr>
      <w:r w:rsidRPr="00126F47">
        <w:rPr>
          <w:sz w:val="28"/>
          <w:szCs w:val="22"/>
        </w:rPr>
        <w:t xml:space="preserve">Sector: </w:t>
      </w:r>
      <w:r w:rsidRPr="00126F47">
        <w:rPr>
          <w:b w:val="0"/>
          <w:bCs w:val="0"/>
          <w:sz w:val="28"/>
          <w:szCs w:val="22"/>
        </w:rPr>
        <w:t>Higher Education</w:t>
      </w:r>
      <w:r w:rsidR="0051127B">
        <w:rPr>
          <w:b w:val="0"/>
          <w:bCs w:val="0"/>
          <w:sz w:val="28"/>
          <w:szCs w:val="22"/>
        </w:rPr>
        <w:t>/Vocational Education/…</w:t>
      </w:r>
    </w:p>
    <w:p w14:paraId="51DEB815" w14:textId="33A6573D" w:rsidR="00126F47" w:rsidRPr="00126F47" w:rsidRDefault="00126F47" w:rsidP="00126F47">
      <w:pPr>
        <w:pStyle w:val="Recipient"/>
        <w:spacing w:before="0" w:after="0" w:line="360" w:lineRule="auto"/>
        <w:rPr>
          <w:sz w:val="28"/>
          <w:szCs w:val="22"/>
        </w:rPr>
      </w:pPr>
      <w:r w:rsidRPr="00126F47">
        <w:rPr>
          <w:sz w:val="28"/>
          <w:szCs w:val="22"/>
        </w:rPr>
        <w:t xml:space="preserve">Deadline for Submission: </w:t>
      </w:r>
    </w:p>
    <w:p w14:paraId="6848D1C5" w14:textId="0F6D81ED" w:rsidR="00126F47" w:rsidRPr="00126F47" w:rsidRDefault="00126F47" w:rsidP="00126F47">
      <w:pPr>
        <w:pStyle w:val="Recipient"/>
        <w:spacing w:before="0" w:after="0" w:line="360" w:lineRule="auto"/>
        <w:rPr>
          <w:sz w:val="28"/>
          <w:szCs w:val="22"/>
        </w:rPr>
      </w:pPr>
      <w:r w:rsidRPr="00126F47">
        <w:rPr>
          <w:sz w:val="28"/>
          <w:szCs w:val="22"/>
        </w:rPr>
        <w:t xml:space="preserve">Duration: </w:t>
      </w:r>
    </w:p>
    <w:p w14:paraId="0DC08C19" w14:textId="771E0E80" w:rsidR="00126F47" w:rsidRPr="004E40AD" w:rsidRDefault="00126F47" w:rsidP="004E40AD">
      <w:pPr>
        <w:pStyle w:val="Recipient"/>
        <w:spacing w:before="0" w:after="0" w:line="360" w:lineRule="auto"/>
        <w:rPr>
          <w:b w:val="0"/>
          <w:bCs w:val="0"/>
          <w:sz w:val="28"/>
          <w:szCs w:val="22"/>
        </w:rPr>
      </w:pPr>
      <w:r w:rsidRPr="00126F47">
        <w:rPr>
          <w:sz w:val="28"/>
          <w:szCs w:val="22"/>
        </w:rPr>
        <w:t xml:space="preserve">Budget: </w:t>
      </w:r>
    </w:p>
    <w:p w14:paraId="11E4A296" w14:textId="25F22DC2" w:rsidR="00126F47" w:rsidRDefault="00126F47" w:rsidP="00D21B65">
      <w:pPr>
        <w:pStyle w:val="Recipient"/>
        <w:numPr>
          <w:ilvl w:val="0"/>
          <w:numId w:val="2"/>
        </w:numPr>
      </w:pPr>
      <w:r>
        <w:t xml:space="preserve">Background </w:t>
      </w:r>
    </w:p>
    <w:p w14:paraId="1119A11B" w14:textId="7EC8A7CA" w:rsidR="002E1EFE" w:rsidRDefault="002E1EFE" w:rsidP="00D21B65">
      <w:pPr>
        <w:pStyle w:val="Recipient"/>
        <w:numPr>
          <w:ilvl w:val="0"/>
          <w:numId w:val="2"/>
        </w:numPr>
      </w:pPr>
      <w:r>
        <w:t>Project Objectives</w:t>
      </w:r>
    </w:p>
    <w:p w14:paraId="451000B4" w14:textId="72D9E6D7" w:rsidR="00D21B65" w:rsidRPr="00D21B65" w:rsidRDefault="00D21B65" w:rsidP="00D21B65">
      <w:pPr>
        <w:pStyle w:val="Recipient"/>
        <w:spacing w:before="0"/>
        <w:jc w:val="both"/>
        <w:rPr>
          <w:b w:val="0"/>
          <w:bCs w:val="0"/>
        </w:rPr>
      </w:pPr>
    </w:p>
    <w:p w14:paraId="43D8CFF8" w14:textId="77777777" w:rsidR="00D21B65" w:rsidRPr="00126F47" w:rsidRDefault="00D21B65" w:rsidP="00D21B65">
      <w:pPr>
        <w:pStyle w:val="Recipient"/>
        <w:spacing w:before="0"/>
        <w:jc w:val="both"/>
        <w:rPr>
          <w:b w:val="0"/>
          <w:bCs w:val="0"/>
        </w:rPr>
      </w:pPr>
    </w:p>
    <w:p w14:paraId="791FD2AC" w14:textId="182FFAC3" w:rsidR="00D21B65" w:rsidRDefault="00D21B65" w:rsidP="004E40AD">
      <w:pPr>
        <w:pStyle w:val="Recipient"/>
        <w:numPr>
          <w:ilvl w:val="0"/>
          <w:numId w:val="2"/>
        </w:numPr>
        <w:spacing w:before="240" w:line="480" w:lineRule="auto"/>
        <w:ind w:left="1434" w:hanging="357"/>
      </w:pPr>
      <w:r>
        <w:t>Consortium</w:t>
      </w:r>
      <w:r w:rsidR="002E1EFE">
        <w:t xml:space="preserve"> (Institutions and Countries)</w:t>
      </w:r>
    </w:p>
    <w:p w14:paraId="587D2AB3" w14:textId="35F0148B" w:rsidR="002E1EFE" w:rsidRDefault="002E1EFE" w:rsidP="002E1EFE">
      <w:pPr>
        <w:pStyle w:val="Recipient"/>
        <w:numPr>
          <w:ilvl w:val="0"/>
          <w:numId w:val="6"/>
        </w:numPr>
        <w:spacing w:before="0"/>
        <w:rPr>
          <w:b w:val="0"/>
          <w:bCs w:val="0"/>
        </w:rPr>
      </w:pPr>
      <w:r w:rsidRPr="002E1EFE">
        <w:rPr>
          <w:b w:val="0"/>
          <w:bCs w:val="0"/>
        </w:rPr>
        <w:t>…….. (Coordinator)</w:t>
      </w:r>
    </w:p>
    <w:p w14:paraId="58B7F1A7" w14:textId="77777777" w:rsidR="002E1EFE" w:rsidRDefault="002E1EFE" w:rsidP="002E1EFE">
      <w:pPr>
        <w:pStyle w:val="Recipient"/>
        <w:numPr>
          <w:ilvl w:val="0"/>
          <w:numId w:val="6"/>
        </w:numPr>
        <w:spacing w:before="0"/>
        <w:rPr>
          <w:b w:val="0"/>
          <w:bCs w:val="0"/>
        </w:rPr>
      </w:pPr>
    </w:p>
    <w:p w14:paraId="6E96F6A3" w14:textId="77777777" w:rsidR="002E1EFE" w:rsidRDefault="002E1EFE" w:rsidP="002E1EFE">
      <w:pPr>
        <w:pStyle w:val="Recipient"/>
        <w:numPr>
          <w:ilvl w:val="0"/>
          <w:numId w:val="6"/>
        </w:numPr>
        <w:spacing w:before="0"/>
        <w:rPr>
          <w:b w:val="0"/>
          <w:bCs w:val="0"/>
        </w:rPr>
      </w:pPr>
    </w:p>
    <w:p w14:paraId="1B4C0967" w14:textId="77777777" w:rsidR="002E1EFE" w:rsidRDefault="002E1EFE" w:rsidP="002E1EFE">
      <w:pPr>
        <w:pStyle w:val="Recipient"/>
        <w:numPr>
          <w:ilvl w:val="0"/>
          <w:numId w:val="6"/>
        </w:numPr>
        <w:spacing w:before="0"/>
        <w:rPr>
          <w:b w:val="0"/>
          <w:bCs w:val="0"/>
        </w:rPr>
      </w:pPr>
    </w:p>
    <w:p w14:paraId="77E11C45" w14:textId="77777777" w:rsidR="002E1EFE" w:rsidRPr="002E1EFE" w:rsidRDefault="002E1EFE" w:rsidP="002E1EFE">
      <w:pPr>
        <w:pStyle w:val="Recipient"/>
        <w:numPr>
          <w:ilvl w:val="0"/>
          <w:numId w:val="6"/>
        </w:numPr>
        <w:spacing w:before="0"/>
        <w:rPr>
          <w:b w:val="0"/>
          <w:bCs w:val="0"/>
        </w:rPr>
      </w:pPr>
    </w:p>
    <w:p w14:paraId="277DC6C2" w14:textId="0AC37235" w:rsidR="00DD6332" w:rsidRDefault="00DD6332" w:rsidP="002E1EFE">
      <w:pPr>
        <w:pStyle w:val="Recipient"/>
        <w:numPr>
          <w:ilvl w:val="0"/>
          <w:numId w:val="2"/>
        </w:numPr>
        <w:spacing w:before="240" w:line="480" w:lineRule="auto"/>
        <w:ind w:left="1434" w:hanging="357"/>
      </w:pPr>
      <w:r>
        <w:lastRenderedPageBreak/>
        <w:t>Work Packages</w:t>
      </w:r>
    </w:p>
    <w:p w14:paraId="50B8756C" w14:textId="08FA1DA1" w:rsidR="002E1EFE" w:rsidRPr="002E1EFE" w:rsidRDefault="002E1EFE" w:rsidP="002E1EFE">
      <w:pPr>
        <w:pStyle w:val="Recipient"/>
        <w:numPr>
          <w:ilvl w:val="0"/>
          <w:numId w:val="2"/>
        </w:numPr>
        <w:spacing w:before="240" w:line="480" w:lineRule="auto"/>
        <w:ind w:left="1434" w:hanging="357"/>
      </w:pPr>
      <w:r>
        <w:t>Tasks and Estimated Budget of BUU</w:t>
      </w:r>
    </w:p>
    <w:sectPr w:rsidR="002E1EFE" w:rsidRPr="002E1EFE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D168" w14:textId="77777777" w:rsidR="003F269B" w:rsidRDefault="003F269B" w:rsidP="00A66B18">
      <w:pPr>
        <w:spacing w:before="0" w:after="0"/>
      </w:pPr>
      <w:r>
        <w:separator/>
      </w:r>
    </w:p>
  </w:endnote>
  <w:endnote w:type="continuationSeparator" w:id="0">
    <w:p w14:paraId="41A61F12" w14:textId="77777777" w:rsidR="003F269B" w:rsidRDefault="003F269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F5DD" w14:textId="77777777" w:rsidR="003F269B" w:rsidRDefault="003F269B" w:rsidP="00A66B18">
      <w:pPr>
        <w:spacing w:before="0" w:after="0"/>
      </w:pPr>
      <w:r>
        <w:separator/>
      </w:r>
    </w:p>
  </w:footnote>
  <w:footnote w:type="continuationSeparator" w:id="0">
    <w:p w14:paraId="416AECFF" w14:textId="77777777" w:rsidR="003F269B" w:rsidRDefault="003F269B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4835"/>
    <w:multiLevelType w:val="hybridMultilevel"/>
    <w:tmpl w:val="BAE2159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CE320B"/>
    <w:multiLevelType w:val="hybridMultilevel"/>
    <w:tmpl w:val="5B72A024"/>
    <w:lvl w:ilvl="0" w:tplc="9FFAB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D35D44"/>
    <w:multiLevelType w:val="hybridMultilevel"/>
    <w:tmpl w:val="7B026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6D7A31"/>
    <w:multiLevelType w:val="hybridMultilevel"/>
    <w:tmpl w:val="F46C8FDE"/>
    <w:lvl w:ilvl="0" w:tplc="78607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6548FE"/>
    <w:multiLevelType w:val="hybridMultilevel"/>
    <w:tmpl w:val="02AA6E9A"/>
    <w:lvl w:ilvl="0" w:tplc="6ED8B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FA12C5"/>
    <w:multiLevelType w:val="hybridMultilevel"/>
    <w:tmpl w:val="58F87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4E0842"/>
    <w:multiLevelType w:val="hybridMultilevel"/>
    <w:tmpl w:val="996C2A2C"/>
    <w:lvl w:ilvl="0" w:tplc="23EC7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54965">
    <w:abstractNumId w:val="2"/>
  </w:num>
  <w:num w:numId="2" w16cid:durableId="1476146832">
    <w:abstractNumId w:val="5"/>
  </w:num>
  <w:num w:numId="3" w16cid:durableId="1631788492">
    <w:abstractNumId w:val="1"/>
  </w:num>
  <w:num w:numId="4" w16cid:durableId="806163090">
    <w:abstractNumId w:val="6"/>
  </w:num>
  <w:num w:numId="5" w16cid:durableId="153230672">
    <w:abstractNumId w:val="4"/>
  </w:num>
  <w:num w:numId="6" w16cid:durableId="2076472421">
    <w:abstractNumId w:val="0"/>
  </w:num>
  <w:num w:numId="7" w16cid:durableId="70198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5E"/>
    <w:rsid w:val="00083BAA"/>
    <w:rsid w:val="0010680C"/>
    <w:rsid w:val="001118D9"/>
    <w:rsid w:val="00126F47"/>
    <w:rsid w:val="00152B0B"/>
    <w:rsid w:val="001766D6"/>
    <w:rsid w:val="00192419"/>
    <w:rsid w:val="001C270D"/>
    <w:rsid w:val="001E2320"/>
    <w:rsid w:val="00214E28"/>
    <w:rsid w:val="002E1EFE"/>
    <w:rsid w:val="00316AE5"/>
    <w:rsid w:val="00352B81"/>
    <w:rsid w:val="00362A14"/>
    <w:rsid w:val="00394757"/>
    <w:rsid w:val="003A0150"/>
    <w:rsid w:val="003D6A5E"/>
    <w:rsid w:val="003E24DF"/>
    <w:rsid w:val="003F269B"/>
    <w:rsid w:val="0041428F"/>
    <w:rsid w:val="004A2B0D"/>
    <w:rsid w:val="004E40AD"/>
    <w:rsid w:val="0051127B"/>
    <w:rsid w:val="00581A55"/>
    <w:rsid w:val="005C2210"/>
    <w:rsid w:val="005E534E"/>
    <w:rsid w:val="00615018"/>
    <w:rsid w:val="0062123A"/>
    <w:rsid w:val="0063511A"/>
    <w:rsid w:val="00646E75"/>
    <w:rsid w:val="006F6F10"/>
    <w:rsid w:val="00783E79"/>
    <w:rsid w:val="007B5AE8"/>
    <w:rsid w:val="007F5192"/>
    <w:rsid w:val="00831721"/>
    <w:rsid w:val="00862A06"/>
    <w:rsid w:val="00901235"/>
    <w:rsid w:val="00944658"/>
    <w:rsid w:val="00953F92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C701F7"/>
    <w:rsid w:val="00C70786"/>
    <w:rsid w:val="00D10958"/>
    <w:rsid w:val="00D11151"/>
    <w:rsid w:val="00D21B65"/>
    <w:rsid w:val="00D66593"/>
    <w:rsid w:val="00DD6332"/>
    <w:rsid w:val="00DE6DA2"/>
    <w:rsid w:val="00DF2D30"/>
    <w:rsid w:val="00E4786A"/>
    <w:rsid w:val="00E55D74"/>
    <w:rsid w:val="00E6540C"/>
    <w:rsid w:val="00E81E2A"/>
    <w:rsid w:val="00E93D6B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EA581"/>
  <w14:defaultImageDpi w14:val="32767"/>
  <w15:chartTrackingRefBased/>
  <w15:docId w15:val="{1DBF572E-CD76-4100-B604-6DF52549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Balk1">
    <w:name w:val="heading 1"/>
    <w:basedOn w:val="Normal"/>
    <w:next w:val="Normal"/>
    <w:link w:val="Balk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8"/>
    <w:rsid w:val="003E24DF"/>
    <w:rPr>
      <w:rFonts w:asciiTheme="majorHAnsi" w:eastAsiaTheme="majorEastAsia" w:hAnsiTheme="majorHAnsi" w:cstheme="majorBidi"/>
      <w:caps/>
      <w:color w:val="2F5496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elamlama">
    <w:name w:val="Salutation"/>
    <w:basedOn w:val="Normal"/>
    <w:link w:val="SelamlamaChar"/>
    <w:uiPriority w:val="4"/>
    <w:unhideWhenUsed/>
    <w:qFormat/>
    <w:rsid w:val="00A66B18"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apan">
    <w:name w:val="Closing"/>
    <w:basedOn w:val="Normal"/>
    <w:next w:val="mza"/>
    <w:link w:val="KapanChar"/>
    <w:uiPriority w:val="6"/>
    <w:unhideWhenUsed/>
    <w:qFormat/>
    <w:rsid w:val="00A6783B"/>
    <w:pPr>
      <w:spacing w:before="480" w:after="960"/>
    </w:pPr>
  </w:style>
  <w:style w:type="character" w:customStyle="1" w:styleId="KapanChar">
    <w:name w:val="Kapanış Char"/>
    <w:basedOn w:val="VarsaylanParagrafYazTipi"/>
    <w:link w:val="Kapan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mza">
    <w:name w:val="Signature"/>
    <w:basedOn w:val="Normal"/>
    <w:link w:val="mzaChar"/>
    <w:uiPriority w:val="7"/>
    <w:unhideWhenUsed/>
    <w:qFormat/>
    <w:rsid w:val="00A6783B"/>
    <w:pPr>
      <w:contextualSpacing/>
    </w:pPr>
    <w:rPr>
      <w:b/>
      <w:bCs/>
      <w:color w:val="4472C4" w:themeColor="accent1"/>
    </w:rPr>
  </w:style>
  <w:style w:type="character" w:customStyle="1" w:styleId="mzaChar">
    <w:name w:val="İmza Char"/>
    <w:basedOn w:val="VarsaylanParagrafYazTipi"/>
    <w:link w:val="mza"/>
    <w:uiPriority w:val="7"/>
    <w:rsid w:val="00A6783B"/>
    <w:rPr>
      <w:rFonts w:eastAsiaTheme="minorHAnsi"/>
      <w:b/>
      <w:bCs/>
      <w:color w:val="4472C4" w:themeColor="accent1"/>
      <w:kern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E24DF"/>
    <w:pPr>
      <w:spacing w:after="0"/>
      <w:jc w:val="right"/>
    </w:pPr>
  </w:style>
  <w:style w:type="character" w:customStyle="1" w:styleId="stBilgiChar">
    <w:name w:val="Üst Bilgi Char"/>
    <w:basedOn w:val="VarsaylanParagrafYazTipi"/>
    <w:link w:val="stBilgi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Gl">
    <w:name w:val="Strong"/>
    <w:basedOn w:val="VarsaylanParagrafYazTipi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Balk2Char">
    <w:name w:val="Başlık 2 Char"/>
    <w:basedOn w:val="VarsaylanParagrafYazTipi"/>
    <w:link w:val="Balk2"/>
    <w:uiPriority w:val="9"/>
    <w:rsid w:val="004A2B0D"/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YerTutucuMetni">
    <w:name w:val="Placeholder Text"/>
    <w:basedOn w:val="VarsaylanParagrafYazTipi"/>
    <w:uiPriority w:val="99"/>
    <w:semiHidden/>
    <w:rsid w:val="001766D6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VarsaylanParagrafYazTipi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Microsoft\Office\16.0\DTS\en-US%7b08F95981-F90F-47DF-9652-866EA8E0C6F3%7d\%7bA1A5E860-2DB5-4F92-A19C-743AB6981FA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{A1A5E860-2DB5-4F92-A19C-743AB6981FA4}tf56348247_win32</Template>
  <TotalTime>6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CEYDA UĞUREL</cp:lastModifiedBy>
  <cp:revision>4</cp:revision>
  <dcterms:created xsi:type="dcterms:W3CDTF">2025-05-20T13:36:00Z</dcterms:created>
  <dcterms:modified xsi:type="dcterms:W3CDTF">2025-05-20T13:41:00Z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